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994B" w14:textId="176C528A" w:rsidR="00EF548D" w:rsidRPr="00EF548D" w:rsidRDefault="00EF548D" w:rsidP="00EF548D">
      <w:pPr>
        <w:pStyle w:val="Title"/>
        <w:rPr>
          <w:sz w:val="32"/>
          <w:szCs w:val="32"/>
        </w:rPr>
      </w:pPr>
      <w:r w:rsidRPr="00EF548D">
        <w:rPr>
          <w:sz w:val="32"/>
          <w:szCs w:val="32"/>
        </w:rPr>
        <w:t>Applying for a free bus pass for your child</w:t>
      </w:r>
    </w:p>
    <w:p w14:paraId="24B5E723" w14:textId="3D5C5C85" w:rsidR="003F41C4" w:rsidRPr="004F24AC" w:rsidRDefault="003F41C4" w:rsidP="00EF548D">
      <w:pPr>
        <w:spacing w:before="240"/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Dear Parent / Car</w:t>
      </w:r>
      <w:r w:rsidR="000927A5" w:rsidRPr="004F24AC">
        <w:rPr>
          <w:rFonts w:cs="Arial"/>
          <w:sz w:val="20"/>
          <w:szCs w:val="20"/>
        </w:rPr>
        <w:t>e</w:t>
      </w:r>
      <w:r w:rsidRPr="004F24AC">
        <w:rPr>
          <w:rFonts w:cs="Arial"/>
          <w:sz w:val="20"/>
          <w:szCs w:val="20"/>
        </w:rPr>
        <w:t>r</w:t>
      </w:r>
    </w:p>
    <w:p w14:paraId="7170EDF9" w14:textId="77777777" w:rsidR="003F41C4" w:rsidRPr="004F24AC" w:rsidRDefault="003F41C4" w:rsidP="003F41C4">
      <w:pPr>
        <w:jc w:val="both"/>
        <w:rPr>
          <w:rFonts w:cs="Arial"/>
          <w:sz w:val="20"/>
          <w:szCs w:val="20"/>
        </w:rPr>
      </w:pPr>
    </w:p>
    <w:p w14:paraId="14665582" w14:textId="77777777" w:rsidR="003F41C4" w:rsidRPr="004F24AC" w:rsidRDefault="003F41C4" w:rsidP="003F41C4">
      <w:p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 xml:space="preserve">Thank you for your interest in applying for a free scholar’s bus pass for your child. </w:t>
      </w:r>
    </w:p>
    <w:p w14:paraId="34EB0D02" w14:textId="77777777" w:rsidR="003F41C4" w:rsidRPr="004F24AC" w:rsidRDefault="003F41C4" w:rsidP="003F41C4">
      <w:pPr>
        <w:jc w:val="both"/>
        <w:rPr>
          <w:rFonts w:cs="Arial"/>
          <w:sz w:val="20"/>
          <w:szCs w:val="20"/>
        </w:rPr>
      </w:pPr>
    </w:p>
    <w:p w14:paraId="385EC2B8" w14:textId="6D54EC73" w:rsidR="003F41C4" w:rsidRPr="004F24AC" w:rsidRDefault="003F41C4" w:rsidP="003F41C4">
      <w:pPr>
        <w:jc w:val="both"/>
        <w:rPr>
          <w:rFonts w:cs="Arial"/>
          <w:b/>
          <w:sz w:val="20"/>
          <w:szCs w:val="20"/>
        </w:rPr>
      </w:pPr>
      <w:r w:rsidRPr="004F24AC">
        <w:rPr>
          <w:rFonts w:cs="Arial"/>
          <w:b/>
          <w:sz w:val="20"/>
          <w:szCs w:val="20"/>
        </w:rPr>
        <w:t>To qualify for a free scholar</w:t>
      </w:r>
      <w:r w:rsidR="00EF548D">
        <w:rPr>
          <w:rFonts w:cs="Arial"/>
          <w:b/>
          <w:sz w:val="20"/>
          <w:szCs w:val="20"/>
        </w:rPr>
        <w:t>’</w:t>
      </w:r>
      <w:r w:rsidRPr="004F24AC">
        <w:rPr>
          <w:rFonts w:cs="Arial"/>
          <w:b/>
          <w:sz w:val="20"/>
          <w:szCs w:val="20"/>
        </w:rPr>
        <w:t>s bus pass each pupil must satisfy the following criteria:</w:t>
      </w:r>
    </w:p>
    <w:p w14:paraId="2660E124" w14:textId="77777777" w:rsidR="003F41C4" w:rsidRPr="004F24AC" w:rsidRDefault="003F41C4" w:rsidP="003F41C4">
      <w:pPr>
        <w:jc w:val="both"/>
        <w:rPr>
          <w:rFonts w:cs="Arial"/>
          <w:sz w:val="20"/>
          <w:szCs w:val="20"/>
        </w:rPr>
      </w:pPr>
    </w:p>
    <w:p w14:paraId="296F435E" w14:textId="2F9B1077" w:rsidR="003F41C4" w:rsidRPr="00EF548D" w:rsidRDefault="003F41C4" w:rsidP="003F41C4">
      <w:pPr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If 8 years of age or above, the pupil’s home address must be 3 miles or more from his/her nearest qualifying school.</w:t>
      </w:r>
    </w:p>
    <w:p w14:paraId="1D25AB23" w14:textId="7CD6CFFD" w:rsidR="003F41C4" w:rsidRPr="00EF548D" w:rsidRDefault="003F41C4" w:rsidP="003F41C4">
      <w:pPr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If 7 years of age or younger, the pupil‘s home address must be 2 miles or more from his/her nearest qualifying school.</w:t>
      </w:r>
    </w:p>
    <w:p w14:paraId="62EF841B" w14:textId="280A1F64" w:rsidR="003F41C4" w:rsidRPr="00EF548D" w:rsidRDefault="003F41C4" w:rsidP="003F41C4">
      <w:pPr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Pupils attending selective schools must meet the distance criteria and be from a low income family.</w:t>
      </w:r>
    </w:p>
    <w:p w14:paraId="75025659" w14:textId="439890AC" w:rsidR="003F41C4" w:rsidRPr="00EF548D" w:rsidRDefault="003F41C4" w:rsidP="003F41C4">
      <w:pPr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Pupils living at temporary addresses and who meet the distance criteria may qualify for short term assistance provided that their previous permanent address was within the Borough of Walsall.</w:t>
      </w:r>
    </w:p>
    <w:p w14:paraId="1C79F829" w14:textId="7C9E76CB" w:rsidR="003F41C4" w:rsidRPr="00EF548D" w:rsidRDefault="003F41C4" w:rsidP="003F41C4">
      <w:pPr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If a pupil moves address during year 10 or year 11 a free scholar’s pass will only be issued if the distance criterion is met.</w:t>
      </w:r>
    </w:p>
    <w:p w14:paraId="2E99EA45" w14:textId="15D376A0" w:rsidR="003F41C4" w:rsidRPr="00EF548D" w:rsidRDefault="003F41C4" w:rsidP="003F41C4">
      <w:pPr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Children aged 8 but under 11 from low income families would qualify for a free scholars pass if they live 2 miles or more from their nearest qualifying school.</w:t>
      </w:r>
    </w:p>
    <w:p w14:paraId="22B55B08" w14:textId="1FF4C3DD" w:rsidR="008776CF" w:rsidRPr="00EF548D" w:rsidRDefault="003F41C4" w:rsidP="00EF548D">
      <w:pPr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Pupils aged 11 or over from low income families will qualify for a free scholars pass to 1 of their 3 nearest qualifying schools where they live more than 2 miles but not more than 6 miles from that school.</w:t>
      </w:r>
    </w:p>
    <w:p w14:paraId="3AF34BF2" w14:textId="6C9E21CD" w:rsidR="008776CF" w:rsidRPr="004F24AC" w:rsidRDefault="008776CF" w:rsidP="003F41C4">
      <w:pPr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council do not provide bus passes for Year 12 and Year 13 pupils. </w:t>
      </w:r>
    </w:p>
    <w:p w14:paraId="2F2664AF" w14:textId="77777777" w:rsidR="003F41C4" w:rsidRPr="004F24AC" w:rsidRDefault="003F41C4" w:rsidP="003F41C4">
      <w:pPr>
        <w:ind w:left="360"/>
        <w:jc w:val="both"/>
        <w:rPr>
          <w:rFonts w:cs="Arial"/>
          <w:sz w:val="20"/>
          <w:szCs w:val="20"/>
        </w:rPr>
      </w:pPr>
    </w:p>
    <w:p w14:paraId="6EF15414" w14:textId="77777777" w:rsidR="003F41C4" w:rsidRPr="004F24AC" w:rsidRDefault="003F41C4" w:rsidP="003F41C4">
      <w:p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 xml:space="preserve">A full copy of the Home to School travel assistance policy can be found at </w:t>
      </w:r>
    </w:p>
    <w:p w14:paraId="3B33808C" w14:textId="77777777" w:rsidR="003F41C4" w:rsidRPr="004F24AC" w:rsidRDefault="003F41C4" w:rsidP="003F41C4">
      <w:pPr>
        <w:jc w:val="both"/>
        <w:rPr>
          <w:rFonts w:cs="Arial"/>
          <w:sz w:val="20"/>
          <w:szCs w:val="20"/>
        </w:rPr>
      </w:pPr>
    </w:p>
    <w:p w14:paraId="41D7494F" w14:textId="602CED0F" w:rsidR="003F41C4" w:rsidRPr="004F24AC" w:rsidRDefault="00AC75CA" w:rsidP="003F41C4">
      <w:pPr>
        <w:jc w:val="both"/>
        <w:rPr>
          <w:rFonts w:cs="Arial"/>
          <w:sz w:val="20"/>
          <w:szCs w:val="20"/>
        </w:rPr>
      </w:pPr>
      <w:hyperlink r:id="rId11" w:history="1">
        <w:r w:rsidR="008776CF" w:rsidRPr="008776CF">
          <w:rPr>
            <w:color w:val="0000FF"/>
            <w:u w:val="single"/>
          </w:rPr>
          <w:t>Home to school transport (walsall.gov.uk)</w:t>
        </w:r>
      </w:hyperlink>
    </w:p>
    <w:p w14:paraId="7B243C5A" w14:textId="77777777" w:rsidR="003F41C4" w:rsidRPr="004F24AC" w:rsidRDefault="003F41C4" w:rsidP="003F41C4">
      <w:pPr>
        <w:pStyle w:val="ListParagraph"/>
        <w:ind w:left="360"/>
        <w:jc w:val="both"/>
        <w:rPr>
          <w:rFonts w:asciiTheme="minorHAnsi" w:hAnsiTheme="minorHAnsi" w:cs="Arial"/>
          <w:sz w:val="20"/>
        </w:rPr>
      </w:pPr>
    </w:p>
    <w:p w14:paraId="382C5509" w14:textId="4D2EE60F" w:rsidR="003F41C4" w:rsidRPr="004F24AC" w:rsidRDefault="003F41C4" w:rsidP="007A6092">
      <w:p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If you are satisfied that you meet the above criteria and wish to apply for a free scholars bus pass for you</w:t>
      </w:r>
      <w:r w:rsidR="00657A76" w:rsidRPr="004F24AC">
        <w:rPr>
          <w:rFonts w:cs="Arial"/>
          <w:sz w:val="20"/>
          <w:szCs w:val="20"/>
        </w:rPr>
        <w:t>r child for the academic year 2</w:t>
      </w:r>
      <w:r w:rsidR="000E3AB1">
        <w:rPr>
          <w:rFonts w:cs="Arial"/>
          <w:sz w:val="20"/>
          <w:szCs w:val="20"/>
        </w:rPr>
        <w:t>022-2023</w:t>
      </w:r>
      <w:r w:rsidRPr="004F24AC">
        <w:rPr>
          <w:rFonts w:cs="Arial"/>
          <w:sz w:val="20"/>
          <w:szCs w:val="20"/>
        </w:rPr>
        <w:t xml:space="preserve">, please complete the attached application form and return it to </w:t>
      </w:r>
      <w:hyperlink r:id="rId12" w:history="1">
        <w:r w:rsidRPr="004F24AC">
          <w:rPr>
            <w:rStyle w:val="Hyperlink"/>
            <w:rFonts w:cstheme="minorHAnsi"/>
            <w:b/>
            <w:sz w:val="20"/>
            <w:szCs w:val="20"/>
          </w:rPr>
          <w:t>buspassapplications@walsall.gov.uk</w:t>
        </w:r>
      </w:hyperlink>
      <w:r w:rsidRPr="004F24AC">
        <w:rPr>
          <w:rFonts w:cs="Arial"/>
          <w:sz w:val="20"/>
          <w:szCs w:val="20"/>
        </w:rPr>
        <w:t xml:space="preserve"> by Friday </w:t>
      </w:r>
      <w:r w:rsidR="007A6092">
        <w:rPr>
          <w:rFonts w:cs="Arial"/>
          <w:sz w:val="20"/>
          <w:szCs w:val="20"/>
        </w:rPr>
        <w:t>1</w:t>
      </w:r>
      <w:r w:rsidR="000E3AB1">
        <w:rPr>
          <w:rFonts w:cs="Arial"/>
          <w:sz w:val="20"/>
          <w:szCs w:val="20"/>
        </w:rPr>
        <w:t>2</w:t>
      </w:r>
      <w:r w:rsidR="007A6092">
        <w:rPr>
          <w:rFonts w:cs="Arial"/>
          <w:sz w:val="20"/>
          <w:szCs w:val="20"/>
        </w:rPr>
        <w:t xml:space="preserve"> August 202</w:t>
      </w:r>
      <w:r w:rsidR="000E3AB1">
        <w:rPr>
          <w:rFonts w:cs="Arial"/>
          <w:sz w:val="20"/>
          <w:szCs w:val="20"/>
        </w:rPr>
        <w:t>2</w:t>
      </w:r>
      <w:r w:rsidRPr="004F24AC">
        <w:rPr>
          <w:rFonts w:cs="Arial"/>
          <w:sz w:val="20"/>
          <w:szCs w:val="20"/>
        </w:rPr>
        <w:t xml:space="preserve">. </w:t>
      </w:r>
      <w:r w:rsidR="007A6092">
        <w:rPr>
          <w:rFonts w:cs="Arial"/>
          <w:sz w:val="20"/>
          <w:szCs w:val="20"/>
        </w:rPr>
        <w:t xml:space="preserve">Failure to submit your application by this date may result in your child not receiving their bus pass in time for the start of the academic year. </w:t>
      </w:r>
      <w:r w:rsidRPr="004F24AC">
        <w:rPr>
          <w:rFonts w:cs="Arial"/>
          <w:b/>
          <w:sz w:val="20"/>
          <w:szCs w:val="20"/>
        </w:rPr>
        <w:t>Please note we are unable to accept applications via the post.</w:t>
      </w:r>
    </w:p>
    <w:p w14:paraId="17C71C5A" w14:textId="77777777" w:rsidR="003F41C4" w:rsidRPr="004F24AC" w:rsidRDefault="003F41C4" w:rsidP="003F41C4">
      <w:pPr>
        <w:jc w:val="both"/>
        <w:rPr>
          <w:rFonts w:cs="Arial"/>
          <w:sz w:val="20"/>
          <w:szCs w:val="20"/>
        </w:rPr>
      </w:pPr>
    </w:p>
    <w:p w14:paraId="4C97799E" w14:textId="2DADEE93" w:rsidR="003F41C4" w:rsidRPr="004F24AC" w:rsidRDefault="003F41C4" w:rsidP="003F41C4">
      <w:pPr>
        <w:jc w:val="both"/>
        <w:rPr>
          <w:rFonts w:cs="Arial"/>
          <w:sz w:val="20"/>
          <w:szCs w:val="20"/>
        </w:rPr>
      </w:pPr>
      <w:r w:rsidRPr="004F24AC">
        <w:rPr>
          <w:rFonts w:cs="Arial"/>
          <w:sz w:val="20"/>
          <w:szCs w:val="20"/>
        </w:rPr>
        <w:t>All applications received by this date will be processed</w:t>
      </w:r>
      <w:r w:rsidR="008776CF">
        <w:rPr>
          <w:rFonts w:cs="Arial"/>
          <w:sz w:val="20"/>
          <w:szCs w:val="20"/>
        </w:rPr>
        <w:t>, and if eligible, you will receive an email confirming your application and details on how to access your pass.</w:t>
      </w:r>
      <w:r w:rsidRPr="004F24AC">
        <w:rPr>
          <w:rFonts w:cs="Arial"/>
          <w:sz w:val="20"/>
          <w:szCs w:val="20"/>
        </w:rPr>
        <w:t xml:space="preserve">  </w:t>
      </w:r>
    </w:p>
    <w:p w14:paraId="6A2182D4" w14:textId="77777777" w:rsidR="003F41C4" w:rsidRPr="004F24AC" w:rsidRDefault="003F41C4" w:rsidP="003F41C4">
      <w:pPr>
        <w:jc w:val="both"/>
        <w:rPr>
          <w:rFonts w:cs="Arial"/>
          <w:sz w:val="20"/>
          <w:szCs w:val="20"/>
        </w:rPr>
      </w:pPr>
    </w:p>
    <w:p w14:paraId="22A4F674" w14:textId="77777777" w:rsidR="009C37AF" w:rsidRPr="004F24AC" w:rsidRDefault="003F41C4" w:rsidP="003F41C4">
      <w:pPr>
        <w:jc w:val="both"/>
        <w:rPr>
          <w:rFonts w:cs="Arial"/>
          <w:b/>
          <w:sz w:val="20"/>
          <w:szCs w:val="20"/>
        </w:rPr>
      </w:pPr>
      <w:r w:rsidRPr="004F24AC">
        <w:rPr>
          <w:rFonts w:cs="Arial"/>
          <w:b/>
          <w:sz w:val="20"/>
          <w:szCs w:val="20"/>
        </w:rPr>
        <w:t>Unfortunately it may not be possible to process late applications in time for the start of the new term.</w:t>
      </w:r>
    </w:p>
    <w:p w14:paraId="2D8F8826" w14:textId="77777777" w:rsidR="009C37AF" w:rsidRPr="004F24AC" w:rsidRDefault="009C37AF" w:rsidP="003F41C4">
      <w:pPr>
        <w:jc w:val="both"/>
        <w:rPr>
          <w:rFonts w:cs="Arial"/>
          <w:sz w:val="20"/>
          <w:szCs w:val="20"/>
        </w:rPr>
      </w:pPr>
    </w:p>
    <w:p w14:paraId="7666E2A2" w14:textId="77777777" w:rsidR="003F41C4" w:rsidRPr="00B20E70" w:rsidRDefault="003F41C4" w:rsidP="003F41C4">
      <w:pPr>
        <w:jc w:val="both"/>
        <w:rPr>
          <w:rFonts w:cs="Arial"/>
          <w:sz w:val="22"/>
        </w:rPr>
      </w:pPr>
      <w:r w:rsidRPr="00B20E70">
        <w:rPr>
          <w:rFonts w:cs="Arial"/>
          <w:sz w:val="22"/>
        </w:rPr>
        <w:t xml:space="preserve">Please attach the following proofs to the email along with the completed application form: </w:t>
      </w:r>
    </w:p>
    <w:p w14:paraId="64114FF8" w14:textId="77777777" w:rsidR="003F41C4" w:rsidRPr="00B20E70" w:rsidRDefault="003F41C4" w:rsidP="003F41C4">
      <w:pPr>
        <w:jc w:val="both"/>
        <w:rPr>
          <w:rFonts w:cs="Arial"/>
          <w:sz w:val="22"/>
        </w:rPr>
      </w:pPr>
    </w:p>
    <w:p w14:paraId="34DFA7AB" w14:textId="21DF488C" w:rsidR="003F41C4" w:rsidRPr="00EF548D" w:rsidRDefault="003F41C4" w:rsidP="003F41C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 w:cs="Arial"/>
          <w:szCs w:val="24"/>
        </w:rPr>
      </w:pPr>
      <w:r w:rsidRPr="00B20E70">
        <w:rPr>
          <w:rFonts w:asciiTheme="minorHAnsi" w:hAnsiTheme="minorHAnsi" w:cs="Arial"/>
          <w:szCs w:val="24"/>
        </w:rPr>
        <w:t xml:space="preserve">Proof of the </w:t>
      </w:r>
      <w:r w:rsidRPr="00B20E70">
        <w:rPr>
          <w:rFonts w:asciiTheme="minorHAnsi" w:hAnsiTheme="minorHAnsi" w:cs="Arial"/>
          <w:b/>
          <w:szCs w:val="24"/>
        </w:rPr>
        <w:t>pupil’s</w:t>
      </w:r>
      <w:r w:rsidRPr="00B20E70">
        <w:rPr>
          <w:rFonts w:asciiTheme="minorHAnsi" w:hAnsiTheme="minorHAnsi" w:cs="Arial"/>
          <w:szCs w:val="24"/>
        </w:rPr>
        <w:t xml:space="preserve"> address (anything with the pupil’s name and address on it)    </w:t>
      </w:r>
    </w:p>
    <w:p w14:paraId="03300C8A" w14:textId="36A9D433" w:rsidR="003F41C4" w:rsidRPr="00B20E70" w:rsidRDefault="003F41C4" w:rsidP="003F41C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 w:cs="Arial"/>
          <w:szCs w:val="24"/>
        </w:rPr>
      </w:pPr>
      <w:r w:rsidRPr="00B20E70">
        <w:rPr>
          <w:rFonts w:asciiTheme="minorHAnsi" w:hAnsiTheme="minorHAnsi" w:cs="Arial"/>
          <w:szCs w:val="24"/>
        </w:rPr>
        <w:t xml:space="preserve">Where applicable free school meals letter </w:t>
      </w:r>
      <w:r w:rsidR="008776CF">
        <w:rPr>
          <w:rFonts w:asciiTheme="minorHAnsi" w:hAnsiTheme="minorHAnsi" w:cs="Arial"/>
          <w:szCs w:val="24"/>
        </w:rPr>
        <w:t>your Universal Credit statement</w:t>
      </w:r>
      <w:r w:rsidR="008776CF" w:rsidRPr="00B20E70">
        <w:rPr>
          <w:rFonts w:asciiTheme="minorHAnsi" w:hAnsiTheme="minorHAnsi" w:cs="Arial"/>
          <w:szCs w:val="24"/>
        </w:rPr>
        <w:t xml:space="preserve"> </w:t>
      </w:r>
      <w:r w:rsidRPr="00B20E70">
        <w:rPr>
          <w:rFonts w:asciiTheme="minorHAnsi" w:hAnsiTheme="minorHAnsi" w:cs="Arial"/>
          <w:szCs w:val="24"/>
        </w:rPr>
        <w:t xml:space="preserve">or Part 2 of Working Tax Credit </w:t>
      </w:r>
      <w:r w:rsidR="00CB448E">
        <w:rPr>
          <w:rFonts w:asciiTheme="minorHAnsi" w:hAnsiTheme="minorHAnsi" w:cs="Arial"/>
          <w:szCs w:val="24"/>
        </w:rPr>
        <w:t xml:space="preserve"> </w:t>
      </w:r>
    </w:p>
    <w:p w14:paraId="655DAD33" w14:textId="77777777" w:rsidR="003F41C4" w:rsidRPr="00B20E70" w:rsidRDefault="003F41C4" w:rsidP="003F41C4">
      <w:pPr>
        <w:jc w:val="both"/>
        <w:rPr>
          <w:rFonts w:cs="Arial"/>
          <w:sz w:val="22"/>
        </w:rPr>
      </w:pPr>
    </w:p>
    <w:p w14:paraId="55CA57AB" w14:textId="461B0F49" w:rsidR="00EF548D" w:rsidRDefault="00EF548D" w:rsidP="003F41C4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N</w:t>
      </w:r>
      <w:r w:rsidR="003F41C4" w:rsidRPr="00B20E70">
        <w:rPr>
          <w:rFonts w:cs="Arial"/>
          <w:b/>
          <w:sz w:val="22"/>
        </w:rPr>
        <w:t>o passes will be issued without proof of address for all pupils and free school meals letter or</w:t>
      </w:r>
      <w:r w:rsidR="008776CF">
        <w:rPr>
          <w:rFonts w:cs="Arial"/>
          <w:b/>
          <w:sz w:val="22"/>
        </w:rPr>
        <w:t xml:space="preserve"> your current Universal Credit Statement or </w:t>
      </w:r>
      <w:r w:rsidR="003F41C4" w:rsidRPr="00B20E70">
        <w:rPr>
          <w:rFonts w:cs="Arial"/>
          <w:b/>
          <w:sz w:val="22"/>
        </w:rPr>
        <w:t>Part 2 of the current W</w:t>
      </w:r>
      <w:r w:rsidR="007A6092">
        <w:rPr>
          <w:rFonts w:cs="Arial"/>
          <w:b/>
          <w:sz w:val="22"/>
        </w:rPr>
        <w:t xml:space="preserve">orking Tax Credit </w:t>
      </w:r>
      <w:r w:rsidR="003F41C4" w:rsidRPr="00B20E70">
        <w:rPr>
          <w:rFonts w:cs="Arial"/>
          <w:b/>
          <w:sz w:val="22"/>
        </w:rPr>
        <w:t>statement where applicable.</w:t>
      </w:r>
    </w:p>
    <w:p w14:paraId="17263498" w14:textId="77777777" w:rsidR="00EF548D" w:rsidRDefault="00EF548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299"/>
      </w:tblGrid>
      <w:tr w:rsidR="00856C35" w:rsidRPr="00B60872" w14:paraId="3B095E42" w14:textId="77777777" w:rsidTr="001910EA">
        <w:tc>
          <w:tcPr>
            <w:tcW w:w="9781" w:type="dxa"/>
          </w:tcPr>
          <w:p w14:paraId="7E5D2D51" w14:textId="77777777" w:rsidR="00284B31" w:rsidRPr="003F41C4" w:rsidRDefault="00284B31" w:rsidP="00284B31">
            <w:pPr>
              <w:tabs>
                <w:tab w:val="right" w:pos="9540"/>
              </w:tabs>
              <w:ind w:right="26"/>
              <w:rPr>
                <w:rFonts w:cstheme="minorHAnsi"/>
                <w:b/>
                <w:sz w:val="20"/>
                <w:szCs w:val="20"/>
              </w:rPr>
            </w:pPr>
            <w:r w:rsidRPr="00B517B8">
              <w:rPr>
                <w:rFonts w:cstheme="minorHAnsi"/>
                <w:b/>
                <w:sz w:val="24"/>
                <w:szCs w:val="20"/>
              </w:rPr>
              <w:lastRenderedPageBreak/>
              <w:t>Children’s Services</w:t>
            </w:r>
          </w:p>
          <w:p w14:paraId="57A07D3A" w14:textId="77777777" w:rsidR="00856C35" w:rsidRDefault="00856C35" w:rsidP="00856C35">
            <w:pPr>
              <w:rPr>
                <w:rFonts w:cstheme="minorHAnsi"/>
                <w:sz w:val="20"/>
                <w:szCs w:val="20"/>
              </w:rPr>
            </w:pPr>
          </w:p>
          <w:p w14:paraId="42F0FD33" w14:textId="77777777" w:rsidR="001910EA" w:rsidRPr="001910EA" w:rsidRDefault="001910EA" w:rsidP="00856C35">
            <w:pPr>
              <w:rPr>
                <w:rFonts w:cstheme="minorHAnsi"/>
                <w:sz w:val="20"/>
                <w:szCs w:val="20"/>
              </w:rPr>
            </w:pPr>
            <w:r w:rsidRPr="001910EA">
              <w:rPr>
                <w:rFonts w:cstheme="minorHAnsi"/>
                <w:sz w:val="20"/>
                <w:szCs w:val="20"/>
              </w:rPr>
              <w:t xml:space="preserve">Please complete in full and return by email to </w:t>
            </w:r>
            <w:r w:rsidRPr="001910EA">
              <w:rPr>
                <w:rFonts w:cstheme="minorHAnsi"/>
                <w:b/>
                <w:sz w:val="20"/>
                <w:szCs w:val="20"/>
              </w:rPr>
              <w:t>buspass</w:t>
            </w:r>
            <w:r w:rsidR="00047B9C">
              <w:rPr>
                <w:rFonts w:cstheme="minorHAnsi"/>
                <w:b/>
                <w:sz w:val="20"/>
                <w:szCs w:val="20"/>
              </w:rPr>
              <w:t>applications</w:t>
            </w:r>
            <w:r w:rsidRPr="001910EA">
              <w:rPr>
                <w:rFonts w:cstheme="minorHAnsi"/>
                <w:b/>
                <w:sz w:val="20"/>
                <w:szCs w:val="20"/>
              </w:rPr>
              <w:t>@walsall.gov.uk</w:t>
            </w:r>
          </w:p>
        </w:tc>
        <w:tc>
          <w:tcPr>
            <w:tcW w:w="299" w:type="dxa"/>
          </w:tcPr>
          <w:p w14:paraId="322E7348" w14:textId="77777777" w:rsidR="00856C35" w:rsidRPr="00B60872" w:rsidRDefault="00284B31" w:rsidP="00856C35">
            <w:pPr>
              <w:pStyle w:val="CompanyName"/>
              <w:rPr>
                <w:rFonts w:asciiTheme="minorHAnsi" w:hAnsiTheme="minorHAnsi" w:cstheme="minorHAnsi"/>
                <w:sz w:val="20"/>
                <w:szCs w:val="20"/>
              </w:rPr>
            </w:pPr>
            <w:r w:rsidRPr="00B608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171E04B" w14:textId="1C85DC8A" w:rsidR="00284B31" w:rsidRPr="00B60872" w:rsidRDefault="00284B31" w:rsidP="00EF548D">
      <w:pPr>
        <w:pStyle w:val="Heading1"/>
        <w:jc w:val="center"/>
      </w:pPr>
      <w:r w:rsidRPr="00B60872">
        <w:t>Bus Pass Application Form</w:t>
      </w:r>
    </w:p>
    <w:p w14:paraId="38B680AD" w14:textId="77777777" w:rsidR="00856C35" w:rsidRPr="00B60872" w:rsidRDefault="00856C35" w:rsidP="00856C35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B60872">
        <w:rPr>
          <w:rFonts w:asciiTheme="minorHAnsi" w:hAnsiTheme="minorHAnsi" w:cstheme="minorHAnsi"/>
          <w:sz w:val="20"/>
          <w:szCs w:val="20"/>
        </w:rPr>
        <w:t>Applicant Information</w:t>
      </w:r>
      <w:r w:rsidR="00284B31" w:rsidRPr="00B60872">
        <w:rPr>
          <w:rFonts w:asciiTheme="minorHAnsi" w:hAnsiTheme="minorHAnsi" w:cstheme="minorHAnsi"/>
          <w:sz w:val="20"/>
          <w:szCs w:val="20"/>
        </w:rPr>
        <w:t xml:space="preserve"> – Must be completed in full for ALL pupils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99"/>
        <w:gridCol w:w="54"/>
        <w:gridCol w:w="1392"/>
        <w:gridCol w:w="1495"/>
        <w:gridCol w:w="749"/>
        <w:gridCol w:w="720"/>
        <w:gridCol w:w="1396"/>
        <w:gridCol w:w="60"/>
        <w:gridCol w:w="1277"/>
        <w:gridCol w:w="57"/>
        <w:gridCol w:w="1801"/>
      </w:tblGrid>
      <w:tr w:rsidR="00A82BA3" w:rsidRPr="00B60872" w14:paraId="66DF42B9" w14:textId="77777777" w:rsidTr="004F24AC">
        <w:trPr>
          <w:trHeight w:val="432"/>
        </w:trPr>
        <w:tc>
          <w:tcPr>
            <w:tcW w:w="1133" w:type="dxa"/>
            <w:gridSpan w:val="3"/>
            <w:vAlign w:val="bottom"/>
          </w:tcPr>
          <w:p w14:paraId="4C73482F" w14:textId="77777777" w:rsidR="00A82BA3" w:rsidRPr="00B60872" w:rsidRDefault="00A82BA3" w:rsidP="00B60872">
            <w:pPr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Full Na</w:t>
            </w:r>
            <w:r w:rsidR="00284B31" w:rsidRPr="00B60872">
              <w:rPr>
                <w:rFonts w:cstheme="minorHAnsi"/>
                <w:sz w:val="20"/>
                <w:szCs w:val="20"/>
              </w:rPr>
              <w:t>me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bottom"/>
          </w:tcPr>
          <w:p w14:paraId="7DA51D05" w14:textId="77777777" w:rsidR="00A82BA3" w:rsidRPr="00B60872" w:rsidRDefault="00A82BA3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  <w:vAlign w:val="bottom"/>
          </w:tcPr>
          <w:p w14:paraId="425742E0" w14:textId="77777777" w:rsidR="00A82BA3" w:rsidRPr="00B60872" w:rsidRDefault="00A82BA3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14:paraId="28AD612B" w14:textId="77777777" w:rsidR="00A82BA3" w:rsidRPr="00B60872" w:rsidRDefault="00A82BA3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14:paraId="1E7587A3" w14:textId="77777777" w:rsidR="00A82BA3" w:rsidRPr="00B60872" w:rsidRDefault="00A82BA3" w:rsidP="00490804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Date</w:t>
            </w:r>
            <w:r w:rsidR="00284B31" w:rsidRPr="00B60872">
              <w:rPr>
                <w:rFonts w:cstheme="minorHAnsi"/>
                <w:sz w:val="20"/>
                <w:szCs w:val="20"/>
              </w:rPr>
              <w:t xml:space="preserve"> of Birth</w:t>
            </w:r>
            <w:r w:rsidRPr="00B608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bottom"/>
          </w:tcPr>
          <w:p w14:paraId="1DE149F7" w14:textId="77777777" w:rsidR="00A82BA3" w:rsidRPr="00B60872" w:rsidRDefault="00A82BA3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</w:tr>
      <w:tr w:rsidR="00284B31" w:rsidRPr="00B60872" w14:paraId="7A311246" w14:textId="77777777" w:rsidTr="004F24AC">
        <w:trPr>
          <w:gridAfter w:val="8"/>
          <w:wAfter w:w="7555" w:type="dxa"/>
          <w:trHeight w:val="212"/>
        </w:trPr>
        <w:tc>
          <w:tcPr>
            <w:tcW w:w="680" w:type="dxa"/>
            <w:vAlign w:val="bottom"/>
          </w:tcPr>
          <w:p w14:paraId="1E0FA3AD" w14:textId="77777777" w:rsidR="00284B31" w:rsidRPr="00B60872" w:rsidRDefault="00284B31" w:rsidP="0085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</w:tcBorders>
            <w:vAlign w:val="bottom"/>
          </w:tcPr>
          <w:p w14:paraId="5906EFF9" w14:textId="77777777" w:rsidR="00284B31" w:rsidRPr="00B60872" w:rsidRDefault="00284B31" w:rsidP="00856C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2BA3" w:rsidRPr="00B60872" w14:paraId="243510D9" w14:textId="77777777" w:rsidTr="004F24AC">
        <w:trPr>
          <w:trHeight w:val="288"/>
        </w:trPr>
        <w:tc>
          <w:tcPr>
            <w:tcW w:w="1079" w:type="dxa"/>
            <w:gridSpan w:val="2"/>
            <w:vAlign w:val="bottom"/>
          </w:tcPr>
          <w:p w14:paraId="4796FA12" w14:textId="77777777" w:rsidR="00A82BA3" w:rsidRPr="00B60872" w:rsidRDefault="00A82BA3" w:rsidP="00490804">
            <w:pPr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vAlign w:val="bottom"/>
          </w:tcPr>
          <w:p w14:paraId="06045B16" w14:textId="77777777" w:rsidR="00A82BA3" w:rsidRPr="00B60872" w:rsidRDefault="00A82BA3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14:paraId="70270699" w14:textId="77777777" w:rsidR="00A82BA3" w:rsidRPr="00B60872" w:rsidRDefault="00A82BA3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</w:tr>
      <w:tr w:rsidR="00284B31" w:rsidRPr="00B60872" w14:paraId="3CDC3E86" w14:textId="77777777" w:rsidTr="004F24AC">
        <w:trPr>
          <w:gridAfter w:val="10"/>
          <w:wAfter w:w="9001" w:type="dxa"/>
        </w:trPr>
        <w:tc>
          <w:tcPr>
            <w:tcW w:w="1079" w:type="dxa"/>
            <w:gridSpan w:val="2"/>
            <w:vAlign w:val="bottom"/>
          </w:tcPr>
          <w:p w14:paraId="22D412A6" w14:textId="77777777" w:rsidR="00284B31" w:rsidRPr="00B60872" w:rsidRDefault="00284B31" w:rsidP="00440C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039" w:rsidRPr="00B60872" w14:paraId="77857D25" w14:textId="77777777" w:rsidTr="004F24AC">
        <w:trPr>
          <w:trHeight w:val="288"/>
        </w:trPr>
        <w:tc>
          <w:tcPr>
            <w:tcW w:w="1079" w:type="dxa"/>
            <w:gridSpan w:val="2"/>
            <w:vAlign w:val="bottom"/>
          </w:tcPr>
          <w:p w14:paraId="68577AD0" w14:textId="77777777" w:rsidR="00C76039" w:rsidRPr="00B60872" w:rsidRDefault="00C760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tcBorders>
              <w:bottom w:val="single" w:sz="4" w:space="0" w:color="auto"/>
            </w:tcBorders>
            <w:vAlign w:val="bottom"/>
          </w:tcPr>
          <w:p w14:paraId="7F0F591F" w14:textId="77777777" w:rsidR="00C76039" w:rsidRPr="00B60872" w:rsidRDefault="00C76039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vAlign w:val="bottom"/>
          </w:tcPr>
          <w:p w14:paraId="0ADAF91E" w14:textId="77777777" w:rsidR="00C76039" w:rsidRPr="00B60872" w:rsidRDefault="004F24AC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 Code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14:paraId="0D93BB4F" w14:textId="77777777" w:rsidR="00C76039" w:rsidRPr="00B60872" w:rsidRDefault="00C76039" w:rsidP="00440CD8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</w:tr>
      <w:tr w:rsidR="00284B31" w:rsidRPr="00016EC8" w14:paraId="1D5A3C19" w14:textId="77777777" w:rsidTr="004F24AC">
        <w:trPr>
          <w:gridAfter w:val="4"/>
          <w:wAfter w:w="3195" w:type="dxa"/>
          <w:trHeight w:val="288"/>
        </w:trPr>
        <w:tc>
          <w:tcPr>
            <w:tcW w:w="1079" w:type="dxa"/>
            <w:gridSpan w:val="2"/>
            <w:vAlign w:val="bottom"/>
          </w:tcPr>
          <w:p w14:paraId="571EDE2A" w14:textId="77777777" w:rsidR="00284B31" w:rsidRPr="00016EC8" w:rsidRDefault="00284B3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806" w:type="dxa"/>
            <w:gridSpan w:val="6"/>
            <w:tcBorders>
              <w:top w:val="single" w:sz="4" w:space="0" w:color="auto"/>
            </w:tcBorders>
            <w:vAlign w:val="bottom"/>
          </w:tcPr>
          <w:p w14:paraId="563DD67C" w14:textId="77777777" w:rsidR="00284B31" w:rsidRPr="00016EC8" w:rsidRDefault="00284B31" w:rsidP="00490804">
            <w:pPr>
              <w:pStyle w:val="Heading3"/>
              <w:rPr>
                <w:rFonts w:cstheme="minorHAnsi"/>
                <w:sz w:val="18"/>
                <w:szCs w:val="20"/>
              </w:rPr>
            </w:pPr>
            <w:r w:rsidRPr="00016EC8">
              <w:rPr>
                <w:rFonts w:cstheme="minorHAnsi"/>
                <w:sz w:val="18"/>
                <w:szCs w:val="20"/>
              </w:rPr>
              <w:t xml:space="preserve"> </w:t>
            </w:r>
          </w:p>
        </w:tc>
      </w:tr>
      <w:tr w:rsidR="00841645" w:rsidRPr="00016EC8" w14:paraId="512F452A" w14:textId="77777777" w:rsidTr="004F24AC">
        <w:trPr>
          <w:trHeight w:val="288"/>
        </w:trPr>
        <w:tc>
          <w:tcPr>
            <w:tcW w:w="1079" w:type="dxa"/>
            <w:gridSpan w:val="2"/>
            <w:vAlign w:val="bottom"/>
          </w:tcPr>
          <w:p w14:paraId="29C057E3" w14:textId="77777777" w:rsidR="00841645" w:rsidRPr="00016EC8" w:rsidRDefault="00841645" w:rsidP="00490804">
            <w:pPr>
              <w:rPr>
                <w:rFonts w:cstheme="minorHAnsi"/>
                <w:sz w:val="18"/>
                <w:szCs w:val="20"/>
              </w:rPr>
            </w:pPr>
            <w:r w:rsidRPr="00016EC8">
              <w:rPr>
                <w:rFonts w:cstheme="minorHAnsi"/>
                <w:sz w:val="18"/>
                <w:szCs w:val="20"/>
              </w:rPr>
              <w:t>Phone: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vAlign w:val="bottom"/>
          </w:tcPr>
          <w:p w14:paraId="52F859E8" w14:textId="77777777" w:rsidR="00841645" w:rsidRPr="00016EC8" w:rsidRDefault="00016EC8" w:rsidP="00856C35">
            <w:pPr>
              <w:pStyle w:val="FieldText"/>
              <w:rPr>
                <w:rFonts w:cstheme="minorHAnsi"/>
                <w:sz w:val="18"/>
                <w:szCs w:val="20"/>
              </w:rPr>
            </w:pPr>
            <w:r w:rsidRPr="00016EC8">
              <w:rPr>
                <w:rFonts w:cstheme="minorHAnsi"/>
                <w:sz w:val="18"/>
                <w:szCs w:val="20"/>
              </w:rPr>
              <w:t xml:space="preserve">     </w:t>
            </w:r>
          </w:p>
        </w:tc>
        <w:tc>
          <w:tcPr>
            <w:tcW w:w="720" w:type="dxa"/>
            <w:vAlign w:val="bottom"/>
          </w:tcPr>
          <w:p w14:paraId="1C9E0D33" w14:textId="77777777" w:rsidR="00841645" w:rsidRPr="00016EC8" w:rsidRDefault="00C92A3C" w:rsidP="00490804">
            <w:pPr>
              <w:pStyle w:val="Heading4"/>
              <w:rPr>
                <w:rFonts w:cstheme="minorHAnsi"/>
                <w:sz w:val="18"/>
                <w:szCs w:val="20"/>
              </w:rPr>
            </w:pPr>
            <w:r w:rsidRPr="00016EC8">
              <w:rPr>
                <w:rFonts w:cstheme="minorHAnsi"/>
                <w:sz w:val="18"/>
                <w:szCs w:val="20"/>
              </w:rPr>
              <w:t>E</w:t>
            </w:r>
            <w:r w:rsidR="003A41A1" w:rsidRPr="00016EC8">
              <w:rPr>
                <w:rFonts w:cstheme="minorHAnsi"/>
                <w:sz w:val="18"/>
                <w:szCs w:val="20"/>
              </w:rPr>
              <w:t>mail</w:t>
            </w: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  <w:vAlign w:val="bottom"/>
          </w:tcPr>
          <w:p w14:paraId="766D10ED" w14:textId="77777777" w:rsidR="00841645" w:rsidRPr="00016EC8" w:rsidRDefault="00841645" w:rsidP="00440CD8">
            <w:pPr>
              <w:pStyle w:val="FieldText"/>
              <w:rPr>
                <w:rFonts w:cstheme="minorHAnsi"/>
                <w:sz w:val="18"/>
                <w:szCs w:val="20"/>
              </w:rPr>
            </w:pPr>
          </w:p>
        </w:tc>
      </w:tr>
    </w:tbl>
    <w:p w14:paraId="1D7D39D8" w14:textId="77777777" w:rsidR="00856C35" w:rsidRPr="00B60872" w:rsidRDefault="00856C35">
      <w:pPr>
        <w:rPr>
          <w:rFonts w:cstheme="minorHAnsi"/>
          <w:sz w:val="20"/>
          <w:szCs w:val="20"/>
        </w:rPr>
      </w:pPr>
    </w:p>
    <w:p w14:paraId="6820E849" w14:textId="77777777" w:rsidR="00856C35" w:rsidRPr="00B60872" w:rsidRDefault="00284B31">
      <w:pPr>
        <w:rPr>
          <w:rFonts w:cstheme="minorHAnsi"/>
          <w:sz w:val="20"/>
          <w:szCs w:val="20"/>
        </w:rPr>
      </w:pPr>
      <w:r w:rsidRPr="00B60872">
        <w:rPr>
          <w:rFonts w:cstheme="minorHAnsi"/>
          <w:sz w:val="20"/>
          <w:szCs w:val="20"/>
        </w:rPr>
        <w:t xml:space="preserve">How </w:t>
      </w:r>
      <w:r w:rsidR="00B60872">
        <w:rPr>
          <w:rFonts w:cstheme="minorHAnsi"/>
          <w:sz w:val="20"/>
          <w:szCs w:val="20"/>
        </w:rPr>
        <w:t>l</w:t>
      </w:r>
      <w:r w:rsidRPr="00B60872">
        <w:rPr>
          <w:rFonts w:cstheme="minorHAnsi"/>
          <w:sz w:val="20"/>
          <w:szCs w:val="20"/>
        </w:rPr>
        <w:t xml:space="preserve">ong have you </w:t>
      </w:r>
      <w:r w:rsidR="001910EA">
        <w:rPr>
          <w:rFonts w:cstheme="minorHAnsi"/>
          <w:sz w:val="20"/>
          <w:szCs w:val="20"/>
        </w:rPr>
        <w:t>l</w:t>
      </w:r>
      <w:r w:rsidRPr="00B60872">
        <w:rPr>
          <w:rFonts w:cstheme="minorHAnsi"/>
          <w:sz w:val="20"/>
          <w:szCs w:val="20"/>
        </w:rPr>
        <w:t>ived at this Address _________ Years</w:t>
      </w:r>
      <w:r w:rsidR="000927A5">
        <w:rPr>
          <w:rFonts w:cstheme="minorHAnsi"/>
          <w:sz w:val="20"/>
          <w:szCs w:val="20"/>
        </w:rPr>
        <w:t xml:space="preserve"> </w:t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</w:r>
      <w:r w:rsidRPr="00B60872">
        <w:rPr>
          <w:rFonts w:cstheme="minorHAnsi"/>
          <w:sz w:val="20"/>
          <w:szCs w:val="20"/>
        </w:rPr>
        <w:softHyphen/>
        <w:t>_______________</w:t>
      </w:r>
      <w:r w:rsidR="000927A5">
        <w:rPr>
          <w:rFonts w:cstheme="minorHAnsi"/>
          <w:sz w:val="20"/>
          <w:szCs w:val="20"/>
        </w:rPr>
        <w:t xml:space="preserve"> </w:t>
      </w:r>
      <w:r w:rsidRPr="00B60872">
        <w:rPr>
          <w:rFonts w:cstheme="minorHAnsi"/>
          <w:sz w:val="20"/>
          <w:szCs w:val="20"/>
        </w:rPr>
        <w:t xml:space="preserve">Months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111"/>
      </w:tblGrid>
      <w:tr w:rsidR="00DE7FB7" w:rsidRPr="00B60872" w14:paraId="5FF87778" w14:textId="77777777" w:rsidTr="00016EC8">
        <w:trPr>
          <w:trHeight w:val="288"/>
        </w:trPr>
        <w:tc>
          <w:tcPr>
            <w:tcW w:w="3969" w:type="dxa"/>
            <w:vAlign w:val="bottom"/>
          </w:tcPr>
          <w:p w14:paraId="517C2A09" w14:textId="77777777" w:rsidR="00284B31" w:rsidRPr="00B60872" w:rsidRDefault="00284B31" w:rsidP="00490804">
            <w:pPr>
              <w:rPr>
                <w:rFonts w:cstheme="minorHAnsi"/>
                <w:sz w:val="20"/>
                <w:szCs w:val="20"/>
              </w:rPr>
            </w:pPr>
          </w:p>
          <w:p w14:paraId="23657C3B" w14:textId="756154F9" w:rsidR="00DE7FB7" w:rsidRPr="00B60872" w:rsidRDefault="00284B31" w:rsidP="00490804">
            <w:pPr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School to</w:t>
            </w:r>
            <w:r w:rsidR="007A6092">
              <w:rPr>
                <w:rFonts w:cstheme="minorHAnsi"/>
                <w:sz w:val="20"/>
                <w:szCs w:val="20"/>
              </w:rPr>
              <w:t xml:space="preserve"> be attended from September 202</w:t>
            </w:r>
            <w:r w:rsidR="008776C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111" w:type="dxa"/>
            <w:tcBorders>
              <w:bottom w:val="single" w:sz="4" w:space="0" w:color="auto"/>
            </w:tcBorders>
            <w:vAlign w:val="bottom"/>
          </w:tcPr>
          <w:p w14:paraId="075B9890" w14:textId="77777777" w:rsidR="00DE7FB7" w:rsidRPr="00B60872" w:rsidRDefault="00016EC8" w:rsidP="00083002">
            <w:pPr>
              <w:pStyle w:val="FieldTex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</w:tbl>
    <w:tbl>
      <w:tblPr>
        <w:tblpPr w:leftFromText="180" w:rightFromText="180" w:vertAnchor="text" w:horzAnchor="page" w:tblpX="4336" w:tblpY="120"/>
        <w:tblW w:w="224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</w:tblGrid>
      <w:tr w:rsidR="00016EC8" w:rsidRPr="00B60872" w14:paraId="1F771A9D" w14:textId="77777777" w:rsidTr="00016EC8">
        <w:trPr>
          <w:trHeight w:val="463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14:paraId="5A0C2869" w14:textId="77777777" w:rsidR="00016EC8" w:rsidRPr="00B60872" w:rsidRDefault="00016EC8" w:rsidP="00016EC8">
            <w:pPr>
              <w:pStyle w:val="FieldTex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</w:tbl>
    <w:p w14:paraId="3744C40A" w14:textId="77777777" w:rsidR="00284B31" w:rsidRPr="00B60872" w:rsidRDefault="00284B31">
      <w:pPr>
        <w:rPr>
          <w:rFonts w:cstheme="minorHAnsi"/>
          <w:sz w:val="20"/>
          <w:szCs w:val="20"/>
        </w:rPr>
      </w:pPr>
    </w:p>
    <w:p w14:paraId="642186A7" w14:textId="10DC2378" w:rsidR="00016EC8" w:rsidRDefault="00284B31" w:rsidP="00016EC8">
      <w:pPr>
        <w:rPr>
          <w:rFonts w:cstheme="minorHAnsi"/>
          <w:sz w:val="20"/>
          <w:szCs w:val="20"/>
        </w:rPr>
      </w:pPr>
      <w:r w:rsidRPr="00B60872">
        <w:rPr>
          <w:rFonts w:cstheme="minorHAnsi"/>
          <w:sz w:val="20"/>
          <w:szCs w:val="20"/>
        </w:rPr>
        <w:t>Year group from Septembe</w:t>
      </w:r>
      <w:r w:rsidR="00B60872">
        <w:rPr>
          <w:rFonts w:cstheme="minorHAnsi"/>
          <w:sz w:val="20"/>
          <w:szCs w:val="20"/>
        </w:rPr>
        <w:t xml:space="preserve">r </w:t>
      </w:r>
      <w:r w:rsidR="007A6092">
        <w:rPr>
          <w:rFonts w:cstheme="minorHAnsi"/>
          <w:sz w:val="20"/>
          <w:szCs w:val="20"/>
        </w:rPr>
        <w:t>202</w:t>
      </w:r>
      <w:r w:rsidR="008776CF">
        <w:rPr>
          <w:rFonts w:cstheme="minorHAnsi"/>
          <w:sz w:val="20"/>
          <w:szCs w:val="20"/>
        </w:rPr>
        <w:t>2</w:t>
      </w:r>
      <w:r w:rsidR="00016EC8">
        <w:rPr>
          <w:rFonts w:cstheme="minorHAnsi"/>
          <w:sz w:val="20"/>
          <w:szCs w:val="20"/>
        </w:rPr>
        <w:t xml:space="preserve">   </w:t>
      </w:r>
    </w:p>
    <w:p w14:paraId="75379865" w14:textId="77777777" w:rsidR="006A0D18" w:rsidRDefault="006A0D18" w:rsidP="00016EC8">
      <w:pPr>
        <w:rPr>
          <w:rFonts w:cstheme="minorHAnsi"/>
          <w:sz w:val="20"/>
          <w:szCs w:val="20"/>
        </w:rPr>
      </w:pPr>
    </w:p>
    <w:p w14:paraId="4BEC26CB" w14:textId="3D992857" w:rsidR="008776CF" w:rsidRDefault="008776CF" w:rsidP="00016E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section must be completed</w:t>
      </w:r>
    </w:p>
    <w:p w14:paraId="1BF604AA" w14:textId="4ED491DA" w:rsidR="006A0D18" w:rsidRDefault="006A0D18" w:rsidP="00016E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confirm choices made on school preference form: </w:t>
      </w:r>
    </w:p>
    <w:p w14:paraId="481DAEB8" w14:textId="77777777" w:rsidR="006A0D18" w:rsidRDefault="006A0D18" w:rsidP="00016EC8">
      <w:pPr>
        <w:rPr>
          <w:rFonts w:cstheme="minorHAnsi"/>
          <w:sz w:val="20"/>
          <w:szCs w:val="20"/>
        </w:rPr>
      </w:pPr>
    </w:p>
    <w:p w14:paraId="35C4B531" w14:textId="77777777" w:rsidR="006A0D18" w:rsidRPr="00B60872" w:rsidRDefault="006A0D18" w:rsidP="00016E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5667E54D" w14:textId="77777777" w:rsidR="00284B31" w:rsidRPr="00B60872" w:rsidRDefault="00284B31">
      <w:pPr>
        <w:rPr>
          <w:rFonts w:cstheme="minorHAnsi"/>
          <w:sz w:val="20"/>
          <w:szCs w:val="20"/>
        </w:rPr>
      </w:pPr>
    </w:p>
    <w:p w14:paraId="6AD4A645" w14:textId="77777777" w:rsidR="00B60872" w:rsidRPr="00B60872" w:rsidRDefault="00B60872" w:rsidP="00B60872">
      <w:pPr>
        <w:rPr>
          <w:rFonts w:cstheme="minorHAnsi"/>
          <w:b/>
          <w:sz w:val="20"/>
          <w:szCs w:val="20"/>
        </w:rPr>
      </w:pPr>
      <w:r w:rsidRPr="00B60872">
        <w:rPr>
          <w:rFonts w:cstheme="minorHAnsi"/>
          <w:b/>
          <w:sz w:val="20"/>
          <w:szCs w:val="20"/>
        </w:rPr>
        <w:t>PLEASE NOTE; NO BUS PASSES WILL BE ISSUED WITHOUT PROOF OF THE PUPILS ADDRESS ATTACHED TO EACH APPLICATION.</w:t>
      </w:r>
    </w:p>
    <w:p w14:paraId="7AFB8319" w14:textId="77777777" w:rsidR="00284B31" w:rsidRPr="00B60872" w:rsidRDefault="001910EA" w:rsidP="003F41C4">
      <w:pPr>
        <w:pStyle w:val="Heading2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Section 2: Must be completed by Parent/Carer </w:t>
      </w:r>
    </w:p>
    <w:p w14:paraId="1DE154CA" w14:textId="77777777" w:rsidR="00284B31" w:rsidRPr="00B60872" w:rsidRDefault="00284B31">
      <w:pPr>
        <w:rPr>
          <w:rFonts w:cstheme="minorHAnsi"/>
          <w:sz w:val="20"/>
          <w:szCs w:val="20"/>
        </w:rPr>
      </w:pPr>
    </w:p>
    <w:p w14:paraId="687E82DA" w14:textId="1A3FBDCE" w:rsidR="001910EA" w:rsidRPr="001910EA" w:rsidRDefault="001910EA" w:rsidP="001910EA">
      <w:pPr>
        <w:rPr>
          <w:b/>
          <w:sz w:val="20"/>
        </w:rPr>
      </w:pPr>
      <w:r w:rsidRPr="001910EA">
        <w:rPr>
          <w:b/>
          <w:sz w:val="20"/>
        </w:rPr>
        <w:t>PROOF OF FREE SCHOOL MEALS (FSM) OR PAR</w:t>
      </w:r>
      <w:r w:rsidR="001672C2">
        <w:rPr>
          <w:b/>
          <w:sz w:val="20"/>
        </w:rPr>
        <w:t xml:space="preserve">T 2 OF YOUR </w:t>
      </w:r>
      <w:r w:rsidR="008776CF">
        <w:rPr>
          <w:b/>
          <w:sz w:val="20"/>
        </w:rPr>
        <w:t xml:space="preserve">UNIVERSAL CREDIT or </w:t>
      </w:r>
      <w:r w:rsidR="001672C2">
        <w:rPr>
          <w:b/>
          <w:sz w:val="20"/>
        </w:rPr>
        <w:t xml:space="preserve">WORKING TAX CREDIT </w:t>
      </w:r>
      <w:r w:rsidRPr="001910EA">
        <w:rPr>
          <w:b/>
          <w:sz w:val="20"/>
        </w:rPr>
        <w:t>STATEMENT MUST BE ATTACHED TO EACH APPLICATION WHERE APPLICABLE.</w:t>
      </w:r>
    </w:p>
    <w:p w14:paraId="586ECB3F" w14:textId="77777777" w:rsidR="00284B31" w:rsidRPr="00B60872" w:rsidRDefault="00284B31">
      <w:pPr>
        <w:rPr>
          <w:rFonts w:cstheme="minorHAnsi"/>
          <w:sz w:val="20"/>
          <w:szCs w:val="20"/>
        </w:rPr>
      </w:pPr>
    </w:p>
    <w:tbl>
      <w:tblPr>
        <w:tblW w:w="241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3"/>
        <w:gridCol w:w="665"/>
        <w:gridCol w:w="509"/>
      </w:tblGrid>
      <w:tr w:rsidR="001910EA" w:rsidRPr="00B60872" w14:paraId="0204C332" w14:textId="77777777" w:rsidTr="001910EA">
        <w:tc>
          <w:tcPr>
            <w:tcW w:w="3692" w:type="dxa"/>
            <w:vAlign w:val="bottom"/>
          </w:tcPr>
          <w:p w14:paraId="2D7818DD" w14:textId="77777777" w:rsidR="001910EA" w:rsidRPr="00B60872" w:rsidRDefault="001910EA" w:rsidP="004908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attached proof of the pupils address</w:t>
            </w:r>
            <w:r w:rsidRPr="00B6087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65" w:type="dxa"/>
            <w:vAlign w:val="bottom"/>
          </w:tcPr>
          <w:p w14:paraId="735E9C1E" w14:textId="77777777" w:rsidR="001910EA" w:rsidRPr="00B60872" w:rsidRDefault="001910EA" w:rsidP="00490804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YES</w:t>
            </w:r>
          </w:p>
          <w:p w14:paraId="0F980FD5" w14:textId="77777777" w:rsidR="001910EA" w:rsidRPr="00B60872" w:rsidRDefault="00711E9B" w:rsidP="00083002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1910EA" w:rsidRPr="00B6087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C75CA">
              <w:rPr>
                <w:rFonts w:cstheme="minorHAnsi"/>
                <w:sz w:val="20"/>
                <w:szCs w:val="20"/>
              </w:rPr>
            </w:r>
            <w:r w:rsidR="00AC75CA">
              <w:rPr>
                <w:rFonts w:cstheme="minorHAnsi"/>
                <w:sz w:val="20"/>
                <w:szCs w:val="20"/>
              </w:rPr>
              <w:fldChar w:fldCharType="separate"/>
            </w:r>
            <w:r w:rsidRPr="00B60872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57A40544" w14:textId="77777777" w:rsidR="001910EA" w:rsidRPr="00B60872" w:rsidRDefault="001910EA" w:rsidP="00490804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4A6AE5F5" w14:textId="77777777" w:rsidR="001910EA" w:rsidRPr="00B60872" w:rsidRDefault="00711E9B" w:rsidP="00083002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1910EA" w:rsidRPr="00B6087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C75CA">
              <w:rPr>
                <w:rFonts w:cstheme="minorHAnsi"/>
                <w:sz w:val="20"/>
                <w:szCs w:val="20"/>
              </w:rPr>
            </w:r>
            <w:r w:rsidR="00AC75CA">
              <w:rPr>
                <w:rFonts w:cstheme="minorHAnsi"/>
                <w:sz w:val="20"/>
                <w:szCs w:val="20"/>
              </w:rPr>
              <w:fldChar w:fldCharType="separate"/>
            </w:r>
            <w:r w:rsidRPr="00B60872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BC10AD1" w14:textId="77777777" w:rsidR="00C92A3C" w:rsidRPr="00B60872" w:rsidRDefault="00C92A3C">
      <w:pPr>
        <w:rPr>
          <w:rFonts w:cstheme="minorHAnsi"/>
          <w:sz w:val="20"/>
          <w:szCs w:val="20"/>
        </w:rPr>
      </w:pPr>
    </w:p>
    <w:tbl>
      <w:tblPr>
        <w:tblW w:w="241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3"/>
        <w:gridCol w:w="665"/>
        <w:gridCol w:w="509"/>
      </w:tblGrid>
      <w:tr w:rsidR="001910EA" w:rsidRPr="00B60872" w14:paraId="6716DD56" w14:textId="77777777" w:rsidTr="001910EA">
        <w:tc>
          <w:tcPr>
            <w:tcW w:w="3692" w:type="dxa"/>
            <w:vAlign w:val="bottom"/>
          </w:tcPr>
          <w:p w14:paraId="07C8A981" w14:textId="77777777" w:rsidR="001910EA" w:rsidRPr="00B60872" w:rsidRDefault="001910EA" w:rsidP="004908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attached proof of FSM/WTC</w:t>
            </w:r>
            <w:r w:rsidRPr="00B6087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65" w:type="dxa"/>
            <w:vAlign w:val="bottom"/>
          </w:tcPr>
          <w:p w14:paraId="381B7F77" w14:textId="77777777" w:rsidR="001910EA" w:rsidRPr="00B60872" w:rsidRDefault="001910EA" w:rsidP="00490804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YES</w:t>
            </w:r>
          </w:p>
          <w:p w14:paraId="11F5B900" w14:textId="77777777" w:rsidR="001910EA" w:rsidRPr="00B60872" w:rsidRDefault="00711E9B" w:rsidP="00D6155E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0EA" w:rsidRPr="00B6087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C75CA">
              <w:rPr>
                <w:rFonts w:cstheme="minorHAnsi"/>
                <w:sz w:val="20"/>
                <w:szCs w:val="20"/>
              </w:rPr>
            </w:r>
            <w:r w:rsidR="00AC75CA">
              <w:rPr>
                <w:rFonts w:cstheme="minorHAnsi"/>
                <w:sz w:val="20"/>
                <w:szCs w:val="20"/>
              </w:rPr>
              <w:fldChar w:fldCharType="separate"/>
            </w:r>
            <w:r w:rsidRPr="00B6087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1AC6ED80" w14:textId="77777777" w:rsidR="001910EA" w:rsidRPr="00B60872" w:rsidRDefault="001910EA" w:rsidP="00490804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NO</w:t>
            </w:r>
          </w:p>
          <w:p w14:paraId="5C91F953" w14:textId="77777777" w:rsidR="001910EA" w:rsidRPr="00B60872" w:rsidRDefault="00711E9B" w:rsidP="00D6155E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0EA" w:rsidRPr="00B6087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C75CA">
              <w:rPr>
                <w:rFonts w:cstheme="minorHAnsi"/>
                <w:sz w:val="20"/>
                <w:szCs w:val="20"/>
              </w:rPr>
            </w:r>
            <w:r w:rsidR="00AC75CA">
              <w:rPr>
                <w:rFonts w:cstheme="minorHAnsi"/>
                <w:sz w:val="20"/>
                <w:szCs w:val="20"/>
              </w:rPr>
              <w:fldChar w:fldCharType="separate"/>
            </w:r>
            <w:r w:rsidRPr="00B6087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3361391" w14:textId="77777777" w:rsidR="00C92A3C" w:rsidRPr="00B60872" w:rsidRDefault="00C92A3C">
      <w:pPr>
        <w:rPr>
          <w:rFonts w:cstheme="min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B60872" w14:paraId="3F321B78" w14:textId="77777777" w:rsidTr="00BC07E3">
        <w:tc>
          <w:tcPr>
            <w:tcW w:w="3692" w:type="dxa"/>
            <w:vAlign w:val="bottom"/>
          </w:tcPr>
          <w:p w14:paraId="7C998E05" w14:textId="77777777" w:rsidR="009C220D" w:rsidRPr="00B60872" w:rsidRDefault="001910EA" w:rsidP="004908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Have you previously been refused a Free Scholars bus pass? </w:t>
            </w:r>
          </w:p>
        </w:tc>
        <w:tc>
          <w:tcPr>
            <w:tcW w:w="665" w:type="dxa"/>
            <w:vAlign w:val="bottom"/>
          </w:tcPr>
          <w:p w14:paraId="29EA48D5" w14:textId="77777777" w:rsidR="009C220D" w:rsidRPr="00B60872" w:rsidRDefault="009C220D" w:rsidP="00490804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YES</w:t>
            </w:r>
          </w:p>
          <w:p w14:paraId="1BF8E654" w14:textId="77777777" w:rsidR="009C220D" w:rsidRPr="00B60872" w:rsidRDefault="00711E9B" w:rsidP="00D6155E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6087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C75CA">
              <w:rPr>
                <w:rFonts w:cstheme="minorHAnsi"/>
                <w:sz w:val="20"/>
                <w:szCs w:val="20"/>
              </w:rPr>
            </w:r>
            <w:r w:rsidR="00AC75CA">
              <w:rPr>
                <w:rFonts w:cstheme="minorHAnsi"/>
                <w:sz w:val="20"/>
                <w:szCs w:val="20"/>
              </w:rPr>
              <w:fldChar w:fldCharType="separate"/>
            </w:r>
            <w:r w:rsidRPr="00B6087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36A8DAEA" w14:textId="77777777" w:rsidR="009C220D" w:rsidRPr="00B60872" w:rsidRDefault="009C220D" w:rsidP="00490804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NO</w:t>
            </w:r>
          </w:p>
          <w:p w14:paraId="06E317E8" w14:textId="77777777" w:rsidR="009C220D" w:rsidRPr="00B60872" w:rsidRDefault="00711E9B" w:rsidP="00D6155E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6087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C75CA">
              <w:rPr>
                <w:rFonts w:cstheme="minorHAnsi"/>
                <w:sz w:val="20"/>
                <w:szCs w:val="20"/>
              </w:rPr>
            </w:r>
            <w:r w:rsidR="00AC75CA">
              <w:rPr>
                <w:rFonts w:cstheme="minorHAnsi"/>
                <w:sz w:val="20"/>
                <w:szCs w:val="20"/>
              </w:rPr>
              <w:fldChar w:fldCharType="separate"/>
            </w:r>
            <w:r w:rsidRPr="00B6087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5118CB0A" w14:textId="77777777" w:rsidR="009C220D" w:rsidRPr="00B60872" w:rsidRDefault="009C220D" w:rsidP="00682C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54A676" w14:textId="77777777" w:rsidR="00C92A3C" w:rsidRPr="00B60872" w:rsidRDefault="00C92A3C">
      <w:pPr>
        <w:rPr>
          <w:rFonts w:cstheme="min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B60872" w14:paraId="0CD4ADA2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4A82A481" w14:textId="77777777" w:rsidR="000F2DF4" w:rsidRPr="00B60872" w:rsidRDefault="000F2DF4" w:rsidP="00490804">
            <w:pPr>
              <w:rPr>
                <w:rFonts w:cstheme="minorHAnsi"/>
                <w:sz w:val="20"/>
                <w:szCs w:val="20"/>
              </w:rPr>
            </w:pPr>
            <w:r w:rsidRPr="00B60872">
              <w:rPr>
                <w:rFonts w:cstheme="minorHAnsi"/>
                <w:sz w:val="20"/>
                <w:szCs w:val="20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10EDC614" w14:textId="77777777" w:rsidR="000F2DF4" w:rsidRPr="00B60872" w:rsidRDefault="000F2DF4" w:rsidP="00617C65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</w:tr>
    </w:tbl>
    <w:p w14:paraId="5615D473" w14:textId="77777777" w:rsidR="00330050" w:rsidRPr="00B60872" w:rsidRDefault="00330050" w:rsidP="001672C2">
      <w:pPr>
        <w:pStyle w:val="Heading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50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7"/>
        <w:gridCol w:w="2812"/>
        <w:gridCol w:w="930"/>
        <w:gridCol w:w="5102"/>
      </w:tblGrid>
      <w:tr w:rsidR="000F2DF4" w:rsidRPr="00B60872" w14:paraId="4BD8355E" w14:textId="77777777" w:rsidTr="000927A5">
        <w:trPr>
          <w:trHeight w:val="598"/>
        </w:trPr>
        <w:tc>
          <w:tcPr>
            <w:tcW w:w="1347" w:type="dxa"/>
            <w:vAlign w:val="bottom"/>
          </w:tcPr>
          <w:p w14:paraId="1E842D40" w14:textId="77777777" w:rsidR="000F2DF4" w:rsidRPr="00B60872" w:rsidRDefault="001910EA" w:rsidP="006118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 of Parent/ Care</w:t>
            </w:r>
            <w:r w:rsidR="000927A5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="000F2DF4" w:rsidRPr="00B6087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bottom"/>
          </w:tcPr>
          <w:p w14:paraId="4FC8B230" w14:textId="77777777" w:rsidR="000F2DF4" w:rsidRPr="00B60872" w:rsidRDefault="000F2DF4" w:rsidP="00617C65">
            <w:pPr>
              <w:pStyle w:val="FieldTex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  <w:vAlign w:val="bottom"/>
          </w:tcPr>
          <w:p w14:paraId="6168AF48" w14:textId="77777777" w:rsidR="000F2DF4" w:rsidRPr="00B60872" w:rsidRDefault="001910EA" w:rsidP="001910EA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Print Name: 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vAlign w:val="bottom"/>
          </w:tcPr>
          <w:p w14:paraId="081940D1" w14:textId="46DCD100" w:rsidR="000F2DF4" w:rsidRPr="00B60872" w:rsidRDefault="00016EC8" w:rsidP="00617C65">
            <w:pPr>
              <w:pStyle w:val="FieldTex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1186E">
              <w:rPr>
                <w:rFonts w:cstheme="minorHAnsi"/>
                <w:sz w:val="20"/>
                <w:szCs w:val="20"/>
              </w:rPr>
              <w:t xml:space="preserve">                                                          Date:      /       /</w:t>
            </w:r>
          </w:p>
        </w:tc>
      </w:tr>
    </w:tbl>
    <w:p w14:paraId="40842DC4" w14:textId="77777777" w:rsidR="001B6481" w:rsidRPr="003F41C4" w:rsidRDefault="001B6481" w:rsidP="009C37AF">
      <w:pPr>
        <w:jc w:val="both"/>
        <w:rPr>
          <w:rFonts w:cs="Arial"/>
          <w:sz w:val="22"/>
        </w:rPr>
      </w:pPr>
    </w:p>
    <w:sectPr w:rsidR="001B6481" w:rsidRPr="003F41C4" w:rsidSect="003F41C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87D8" w14:textId="77777777" w:rsidR="00AC75CA" w:rsidRDefault="00AC75CA" w:rsidP="00176E67">
      <w:r>
        <w:separator/>
      </w:r>
    </w:p>
  </w:endnote>
  <w:endnote w:type="continuationSeparator" w:id="0">
    <w:p w14:paraId="0533A74A" w14:textId="77777777" w:rsidR="00AC75CA" w:rsidRDefault="00AC75C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36FD" w14:textId="77777777" w:rsidR="000E3AB1" w:rsidRDefault="000E3AB1">
    <w:pPr>
      <w:pStyle w:val="Footer"/>
      <w:jc w:val="center"/>
    </w:pPr>
    <w:r>
      <w:rPr>
        <w:sz w:val="22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D752" w14:textId="77777777" w:rsidR="000E3AB1" w:rsidRDefault="000E3AB1"/>
  <w:p w14:paraId="7C072274" w14:textId="77777777" w:rsidR="000E3AB1" w:rsidRDefault="000E3AB1" w:rsidP="00016EC8">
    <w:pPr>
      <w:pStyle w:val="Footer"/>
      <w:jc w:val="center"/>
    </w:pPr>
    <w:r>
      <w:t xml:space="preserve">For Office Use Only: </w:t>
    </w:r>
  </w:p>
  <w:p w14:paraId="38C1A8CA" w14:textId="77777777" w:rsidR="000E3AB1" w:rsidRDefault="000E3AB1"/>
  <w:tbl>
    <w:tblPr>
      <w:tblStyle w:val="TableGrid"/>
      <w:tblW w:w="10371" w:type="dxa"/>
      <w:tblLook w:val="04A0" w:firstRow="1" w:lastRow="0" w:firstColumn="1" w:lastColumn="0" w:noHBand="0" w:noVBand="1"/>
    </w:tblPr>
    <w:tblGrid>
      <w:gridCol w:w="3457"/>
      <w:gridCol w:w="3457"/>
      <w:gridCol w:w="2408"/>
      <w:gridCol w:w="1049"/>
    </w:tblGrid>
    <w:tr w:rsidR="000E3AB1" w14:paraId="24643E6A" w14:textId="77777777" w:rsidTr="000028B6">
      <w:trPr>
        <w:trHeight w:val="322"/>
      </w:trPr>
      <w:tc>
        <w:tcPr>
          <w:tcW w:w="3457" w:type="dxa"/>
        </w:tcPr>
        <w:p w14:paraId="78750F8B" w14:textId="77777777" w:rsidR="000E3AB1" w:rsidRDefault="000E3AB1" w:rsidP="00016EC8">
          <w:pPr>
            <w:pStyle w:val="Footer"/>
          </w:pPr>
          <w:r>
            <w:t>Accept/ Decline –  specify reason:</w:t>
          </w:r>
        </w:p>
      </w:tc>
      <w:tc>
        <w:tcPr>
          <w:tcW w:w="3457" w:type="dxa"/>
        </w:tcPr>
        <w:p w14:paraId="3DE2303F" w14:textId="77777777" w:rsidR="000E3AB1" w:rsidRDefault="000E3AB1" w:rsidP="00016EC8">
          <w:pPr>
            <w:pStyle w:val="Footer"/>
          </w:pPr>
          <w:r>
            <w:t xml:space="preserve">Pass Number: </w:t>
          </w:r>
        </w:p>
      </w:tc>
      <w:tc>
        <w:tcPr>
          <w:tcW w:w="2408" w:type="dxa"/>
        </w:tcPr>
        <w:p w14:paraId="2961B854" w14:textId="77777777" w:rsidR="000E3AB1" w:rsidRDefault="000E3AB1" w:rsidP="00B20E70">
          <w:pPr>
            <w:pStyle w:val="Footer"/>
          </w:pPr>
          <w:r>
            <w:t xml:space="preserve">Distance </w:t>
          </w:r>
        </w:p>
      </w:tc>
      <w:tc>
        <w:tcPr>
          <w:tcW w:w="1049" w:type="dxa"/>
        </w:tcPr>
        <w:p w14:paraId="24E94762" w14:textId="77777777" w:rsidR="000E3AB1" w:rsidRDefault="000E3AB1" w:rsidP="00016EC8">
          <w:pPr>
            <w:pStyle w:val="Footer"/>
          </w:pPr>
          <w:r>
            <w:t>Faith</w:t>
          </w:r>
        </w:p>
      </w:tc>
    </w:tr>
    <w:tr w:rsidR="000E3AB1" w14:paraId="761F5F77" w14:textId="77777777" w:rsidTr="00016EC8">
      <w:trPr>
        <w:trHeight w:val="301"/>
      </w:trPr>
      <w:tc>
        <w:tcPr>
          <w:tcW w:w="3457" w:type="dxa"/>
        </w:tcPr>
        <w:p w14:paraId="34BB2ABF" w14:textId="77777777" w:rsidR="000E3AB1" w:rsidRDefault="000E3AB1" w:rsidP="00016EC8">
          <w:pPr>
            <w:pStyle w:val="Footer"/>
          </w:pPr>
          <w:r>
            <w:t xml:space="preserve">School 1:  </w:t>
          </w:r>
        </w:p>
      </w:tc>
      <w:tc>
        <w:tcPr>
          <w:tcW w:w="3457" w:type="dxa"/>
        </w:tcPr>
        <w:p w14:paraId="0B63AABF" w14:textId="77777777" w:rsidR="000E3AB1" w:rsidRDefault="000E3AB1" w:rsidP="00016EC8">
          <w:pPr>
            <w:pStyle w:val="Footer"/>
          </w:pPr>
          <w:r>
            <w:t>School 2:</w:t>
          </w:r>
        </w:p>
      </w:tc>
      <w:tc>
        <w:tcPr>
          <w:tcW w:w="3457" w:type="dxa"/>
          <w:gridSpan w:val="2"/>
        </w:tcPr>
        <w:p w14:paraId="099A0E33" w14:textId="77777777" w:rsidR="000E3AB1" w:rsidRDefault="000E3AB1" w:rsidP="00016EC8">
          <w:pPr>
            <w:pStyle w:val="Footer"/>
          </w:pPr>
          <w:r>
            <w:t>School 3:</w:t>
          </w:r>
        </w:p>
      </w:tc>
    </w:tr>
  </w:tbl>
  <w:p w14:paraId="2C9E4720" w14:textId="77777777" w:rsidR="000E3AB1" w:rsidRDefault="000E3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EB09" w14:textId="77777777" w:rsidR="00AC75CA" w:rsidRDefault="00AC75CA" w:rsidP="00176E67">
      <w:r>
        <w:separator/>
      </w:r>
    </w:p>
  </w:footnote>
  <w:footnote w:type="continuationSeparator" w:id="0">
    <w:p w14:paraId="2D005433" w14:textId="77777777" w:rsidR="00AC75CA" w:rsidRDefault="00AC75CA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1FC4" w14:textId="77777777" w:rsidR="000E3AB1" w:rsidRDefault="000E3AB1">
    <w:pPr>
      <w:pStyle w:val="Header"/>
    </w:pPr>
  </w:p>
  <w:p w14:paraId="28F39658" w14:textId="77777777" w:rsidR="000E3AB1" w:rsidRDefault="000E3AB1">
    <w:pPr>
      <w:pStyle w:val="Header"/>
    </w:pPr>
    <w:r>
      <w:rPr>
        <w:noProof/>
        <w:lang w:val="en-GB" w:eastAsia="en-GB"/>
      </w:rPr>
      <w:drawing>
        <wp:inline distT="0" distB="0" distL="0" distR="0" wp14:anchorId="07FC4EEF" wp14:editId="756CD414">
          <wp:extent cx="2438400" cy="581025"/>
          <wp:effectExtent l="19050" t="0" r="0" b="0"/>
          <wp:docPr id="3" name="Picture 1" title="Walsa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14:paraId="23DB7647" w14:textId="77777777" w:rsidR="000E3AB1" w:rsidRDefault="000E3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9B59" w14:textId="77777777" w:rsidR="000E3AB1" w:rsidRDefault="000E3AB1">
    <w:pPr>
      <w:pStyle w:val="Header"/>
    </w:pPr>
    <w:r w:rsidRPr="00B517B8">
      <w:rPr>
        <w:noProof/>
        <w:lang w:val="en-GB" w:eastAsia="en-GB"/>
      </w:rPr>
      <w:drawing>
        <wp:inline distT="0" distB="0" distL="0" distR="0" wp14:anchorId="6B10F860" wp14:editId="0515777C">
          <wp:extent cx="2438400" cy="581025"/>
          <wp:effectExtent l="19050" t="0" r="0" b="0"/>
          <wp:docPr id="1" name="Picture 1" title="Walsa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B18F6"/>
    <w:multiLevelType w:val="hybridMultilevel"/>
    <w:tmpl w:val="7CB8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35A92"/>
    <w:multiLevelType w:val="hybridMultilevel"/>
    <w:tmpl w:val="AFA4B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285143">
    <w:abstractNumId w:val="9"/>
  </w:num>
  <w:num w:numId="2" w16cid:durableId="1082682869">
    <w:abstractNumId w:val="7"/>
  </w:num>
  <w:num w:numId="3" w16cid:durableId="506480311">
    <w:abstractNumId w:val="6"/>
  </w:num>
  <w:num w:numId="4" w16cid:durableId="1454590840">
    <w:abstractNumId w:val="5"/>
  </w:num>
  <w:num w:numId="5" w16cid:durableId="1399594812">
    <w:abstractNumId w:val="4"/>
  </w:num>
  <w:num w:numId="6" w16cid:durableId="1960187209">
    <w:abstractNumId w:val="8"/>
  </w:num>
  <w:num w:numId="7" w16cid:durableId="673656001">
    <w:abstractNumId w:val="3"/>
  </w:num>
  <w:num w:numId="8" w16cid:durableId="1174026671">
    <w:abstractNumId w:val="2"/>
  </w:num>
  <w:num w:numId="9" w16cid:durableId="1747604478">
    <w:abstractNumId w:val="1"/>
  </w:num>
  <w:num w:numId="10" w16cid:durableId="1949004976">
    <w:abstractNumId w:val="0"/>
  </w:num>
  <w:num w:numId="11" w16cid:durableId="322778728">
    <w:abstractNumId w:val="10"/>
  </w:num>
  <w:num w:numId="12" w16cid:durableId="859658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72"/>
    <w:rsid w:val="000028B6"/>
    <w:rsid w:val="000071F7"/>
    <w:rsid w:val="00010B00"/>
    <w:rsid w:val="00016EC8"/>
    <w:rsid w:val="0002798A"/>
    <w:rsid w:val="00047B9C"/>
    <w:rsid w:val="00075F68"/>
    <w:rsid w:val="00083002"/>
    <w:rsid w:val="00087B85"/>
    <w:rsid w:val="000927A5"/>
    <w:rsid w:val="000A01F1"/>
    <w:rsid w:val="000A189F"/>
    <w:rsid w:val="000C1163"/>
    <w:rsid w:val="000C797A"/>
    <w:rsid w:val="000D2539"/>
    <w:rsid w:val="000D2BB8"/>
    <w:rsid w:val="000E3AB1"/>
    <w:rsid w:val="000F2DF4"/>
    <w:rsid w:val="000F4A6F"/>
    <w:rsid w:val="000F6783"/>
    <w:rsid w:val="00120C95"/>
    <w:rsid w:val="0014663E"/>
    <w:rsid w:val="001672C2"/>
    <w:rsid w:val="00176E67"/>
    <w:rsid w:val="00180664"/>
    <w:rsid w:val="001903F7"/>
    <w:rsid w:val="001910EA"/>
    <w:rsid w:val="0019395E"/>
    <w:rsid w:val="001B6481"/>
    <w:rsid w:val="001D6B76"/>
    <w:rsid w:val="00211828"/>
    <w:rsid w:val="00250014"/>
    <w:rsid w:val="00275BB5"/>
    <w:rsid w:val="00284B31"/>
    <w:rsid w:val="00286F6A"/>
    <w:rsid w:val="00291C8C"/>
    <w:rsid w:val="002A1ECE"/>
    <w:rsid w:val="002A2510"/>
    <w:rsid w:val="002A6FA9"/>
    <w:rsid w:val="002B4D1D"/>
    <w:rsid w:val="002C10B1"/>
    <w:rsid w:val="002D222A"/>
    <w:rsid w:val="002E758A"/>
    <w:rsid w:val="003076FD"/>
    <w:rsid w:val="00317005"/>
    <w:rsid w:val="00330050"/>
    <w:rsid w:val="00335259"/>
    <w:rsid w:val="00365CE3"/>
    <w:rsid w:val="003929F1"/>
    <w:rsid w:val="003A1B63"/>
    <w:rsid w:val="003A41A1"/>
    <w:rsid w:val="003A5F1C"/>
    <w:rsid w:val="003B2326"/>
    <w:rsid w:val="003F41C4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24AC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384E"/>
    <w:rsid w:val="005F6E87"/>
    <w:rsid w:val="006057A7"/>
    <w:rsid w:val="00607FED"/>
    <w:rsid w:val="0061186E"/>
    <w:rsid w:val="00613129"/>
    <w:rsid w:val="00617C65"/>
    <w:rsid w:val="0063459A"/>
    <w:rsid w:val="00657A76"/>
    <w:rsid w:val="0066126B"/>
    <w:rsid w:val="0066650E"/>
    <w:rsid w:val="00682C69"/>
    <w:rsid w:val="006A0D18"/>
    <w:rsid w:val="006D2635"/>
    <w:rsid w:val="006D779C"/>
    <w:rsid w:val="006E4F63"/>
    <w:rsid w:val="006E729E"/>
    <w:rsid w:val="00711E9B"/>
    <w:rsid w:val="00722A00"/>
    <w:rsid w:val="00724FA4"/>
    <w:rsid w:val="00727AAF"/>
    <w:rsid w:val="007325A9"/>
    <w:rsid w:val="0075451A"/>
    <w:rsid w:val="007602AC"/>
    <w:rsid w:val="00771F39"/>
    <w:rsid w:val="00774B67"/>
    <w:rsid w:val="00786E50"/>
    <w:rsid w:val="00793AC6"/>
    <w:rsid w:val="007A6092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0C62"/>
    <w:rsid w:val="00841645"/>
    <w:rsid w:val="00841C19"/>
    <w:rsid w:val="00852EC6"/>
    <w:rsid w:val="00856C35"/>
    <w:rsid w:val="00871876"/>
    <w:rsid w:val="008753A7"/>
    <w:rsid w:val="008776CF"/>
    <w:rsid w:val="0088782D"/>
    <w:rsid w:val="008A72A1"/>
    <w:rsid w:val="008B7081"/>
    <w:rsid w:val="008D7A67"/>
    <w:rsid w:val="008E7516"/>
    <w:rsid w:val="008F2F8A"/>
    <w:rsid w:val="008F5BCD"/>
    <w:rsid w:val="00902964"/>
    <w:rsid w:val="00920507"/>
    <w:rsid w:val="00933455"/>
    <w:rsid w:val="00943471"/>
    <w:rsid w:val="0094790F"/>
    <w:rsid w:val="00960E45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37AF"/>
    <w:rsid w:val="00A211B2"/>
    <w:rsid w:val="00A2727E"/>
    <w:rsid w:val="00A35524"/>
    <w:rsid w:val="00A60C9E"/>
    <w:rsid w:val="00A74F99"/>
    <w:rsid w:val="00A82BA3"/>
    <w:rsid w:val="00A94ACC"/>
    <w:rsid w:val="00AA2EA7"/>
    <w:rsid w:val="00AC75CA"/>
    <w:rsid w:val="00AE6FA4"/>
    <w:rsid w:val="00B03907"/>
    <w:rsid w:val="00B11811"/>
    <w:rsid w:val="00B20E70"/>
    <w:rsid w:val="00B311E1"/>
    <w:rsid w:val="00B4735C"/>
    <w:rsid w:val="00B517B8"/>
    <w:rsid w:val="00B579DF"/>
    <w:rsid w:val="00B60872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1E57"/>
    <w:rsid w:val="00CB448E"/>
    <w:rsid w:val="00CC3F72"/>
    <w:rsid w:val="00CE5DC7"/>
    <w:rsid w:val="00CE7D54"/>
    <w:rsid w:val="00CF57C4"/>
    <w:rsid w:val="00D14E73"/>
    <w:rsid w:val="00D55AFA"/>
    <w:rsid w:val="00D6155E"/>
    <w:rsid w:val="00D83A19"/>
    <w:rsid w:val="00D86A85"/>
    <w:rsid w:val="00D90A75"/>
    <w:rsid w:val="00DA0E5E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7A3B"/>
    <w:rsid w:val="00EB478A"/>
    <w:rsid w:val="00EC42A3"/>
    <w:rsid w:val="00EC5D0A"/>
    <w:rsid w:val="00EF548D"/>
    <w:rsid w:val="00F83033"/>
    <w:rsid w:val="00F966AA"/>
    <w:rsid w:val="00FB538F"/>
    <w:rsid w:val="00FC3071"/>
    <w:rsid w:val="00FD5902"/>
    <w:rsid w:val="011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AF8B2"/>
  <w15:docId w15:val="{2F5864B4-E2FF-424A-B471-0073F509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B20E70"/>
    <w:pPr>
      <w:ind w:left="720"/>
      <w:contextualSpacing/>
    </w:pPr>
    <w:rPr>
      <w:rFonts w:ascii="Arial" w:eastAsia="Times" w:hAnsi="Arial"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20E70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64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6481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1B64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AB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54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spassapplications@walsall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.walsall.gov.uk/schools_and_learning/schools_in_walsall/home_to_school_transpo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2830c6-81a4-4c73-b1b9-d2dc6ea6b3ec" xsi:nil="true"/>
    <lcf76f155ced4ddcb4097134ff3c332f xmlns="c3b592a0-c4ab-4f23-b1ba-dc93baa93f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79ABFEE3964488FAF5EDBAA385B5" ma:contentTypeVersion="11" ma:contentTypeDescription="Create a new document." ma:contentTypeScope="" ma:versionID="6a9e557aa5407dc693785d19363dcba8">
  <xsd:schema xmlns:xsd="http://www.w3.org/2001/XMLSchema" xmlns:xs="http://www.w3.org/2001/XMLSchema" xmlns:p="http://schemas.microsoft.com/office/2006/metadata/properties" xmlns:ns2="c3b592a0-c4ab-4f23-b1ba-dc93baa93f86" xmlns:ns3="1c2830c6-81a4-4c73-b1b9-d2dc6ea6b3ec" targetNamespace="http://schemas.microsoft.com/office/2006/metadata/properties" ma:root="true" ma:fieldsID="ccd3fde81737ff59445c0641ca6c6a97" ns2:_="" ns3:_="">
    <xsd:import namespace="c3b592a0-c4ab-4f23-b1ba-dc93baa93f86"/>
    <xsd:import namespace="1c2830c6-81a4-4c73-b1b9-d2dc6ea6b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92a0-c4ab-4f23-b1ba-dc93baa93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830c6-81a4-4c73-b1b9-d2dc6ea6b3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7906fa-6f34-4238-ad42-34350bf95716}" ma:internalName="TaxCatchAll" ma:showField="CatchAllData" ma:web="1c2830c6-81a4-4c73-b1b9-d2dc6ea6b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1475F-97BE-4755-9307-833B498ADA2B}">
  <ds:schemaRefs>
    <ds:schemaRef ds:uri="http://schemas.microsoft.com/office/2006/metadata/properties"/>
    <ds:schemaRef ds:uri="http://schemas.microsoft.com/office/infopath/2007/PartnerControls"/>
    <ds:schemaRef ds:uri="1c2830c6-81a4-4c73-b1b9-d2dc6ea6b3ec"/>
    <ds:schemaRef ds:uri="c3b592a0-c4ab-4f23-b1ba-dc93baa93f86"/>
  </ds:schemaRefs>
</ds:datastoreItem>
</file>

<file path=customXml/itemProps2.xml><?xml version="1.0" encoding="utf-8"?>
<ds:datastoreItem xmlns:ds="http://schemas.openxmlformats.org/officeDocument/2006/customXml" ds:itemID="{55172FE0-4822-4E6A-AF9B-2FAEDD6F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92a0-c4ab-4f23-b1ba-dc93baa93f86"/>
    <ds:schemaRef ds:uri="1c2830c6-81a4-4c73-b1b9-d2dc6ea6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B9942-F2D7-499F-B9D9-CCBB4EA57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7DA87C-91B2-49D7-AA79-5CC9D927F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pass application form 2021-22</vt:lpstr>
    </vt:vector>
  </TitlesOfParts>
  <Company>Walsall MBC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pass application form 2022-23</dc:title>
  <dc:creator>WalsallCouncil1@walsall.gov.uk</dc:creator>
  <cp:lastModifiedBy>Catherine Lister</cp:lastModifiedBy>
  <cp:revision>6</cp:revision>
  <cp:lastPrinted>2002-05-23T18:14:00Z</cp:lastPrinted>
  <dcterms:created xsi:type="dcterms:W3CDTF">2022-06-14T10:43:00Z</dcterms:created>
  <dcterms:modified xsi:type="dcterms:W3CDTF">2022-08-10T15:24:00Z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0x01010033B179ABFEE3964488FAF5EDBAA385B5</vt:lpwstr>
  </property>
</Properties>
</file>